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6E3370" w:rsidP="00740097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AC1B0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700B5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bookmarkStart w:id="0" w:name="_GoBack"/>
      <w:bookmarkEnd w:id="0"/>
      <w:r w:rsidR="00AC1B00">
        <w:rPr>
          <w:rFonts w:ascii="Times New Roman" w:eastAsia="Times New Roman" w:hAnsi="Times New Roman"/>
          <w:sz w:val="24"/>
          <w:szCs w:val="24"/>
          <w:lang w:eastAsia="pl-PL"/>
        </w:rPr>
        <w:t>.10</w:t>
      </w:r>
      <w:r w:rsidR="00A13324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A1332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RI.271.1.13.2020</w:t>
      </w:r>
      <w:r w:rsidR="00700B59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M5</w:t>
      </w:r>
    </w:p>
    <w:p w:rsidR="006E3370" w:rsidRDefault="006E3370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A77147" w:rsidRDefault="00A77147" w:rsidP="001B6D3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2450C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A13324" w:rsidRPr="00A13324">
        <w:rPr>
          <w:rFonts w:ascii="Times New Roman" w:hAnsi="Times New Roman"/>
          <w:b/>
          <w:bCs/>
          <w:i/>
          <w:sz w:val="24"/>
          <w:szCs w:val="24"/>
        </w:rPr>
        <w:t>„Przebudowa dróg gminnych w roku 2020”</w:t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AC1B00" w:rsidRDefault="00AC1B00" w:rsidP="00AC1B00">
      <w:pPr>
        <w:pStyle w:val="Akapitzlist"/>
        <w:widowControl w:val="0"/>
        <w:suppressAutoHyphens/>
        <w:spacing w:after="0" w:line="240" w:lineRule="auto"/>
        <w:ind w:left="170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CD0C12" w:rsidRPr="00E44E45" w:rsidRDefault="009D6589" w:rsidP="00E44E45">
      <w:pPr>
        <w:pStyle w:val="Akapitzlist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Zmienia się </w:t>
      </w:r>
      <w:r w:rsid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„kosztorys ofertowy” dla dróg:</w:t>
      </w:r>
      <w:r w:rsidR="00AC1B00"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Cypriance</w:t>
      </w:r>
      <w:proofErr w:type="spellEnd"/>
      <w:r w:rsid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– I, w Nowym Witoszynie – I, </w:t>
      </w:r>
      <w:r w:rsidR="0067157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w Bogucinie – I, w Bogucinie III. Aktualne</w:t>
      </w:r>
      <w:r w:rsidR="00AC1B00"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„kosztorys</w:t>
      </w:r>
      <w:r w:rsidR="0067157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y</w:t>
      </w:r>
      <w:r w:rsidR="00AC1B00"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”</w:t>
      </w:r>
      <w:r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stanowi</w:t>
      </w:r>
      <w:r w:rsidR="0067157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ą</w:t>
      </w:r>
      <w:r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załącznik</w:t>
      </w:r>
      <w:r w:rsidR="0067157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i</w:t>
      </w:r>
      <w:r w:rsidRPr="00E44E45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do niniejszej modyfikacji</w:t>
      </w:r>
    </w:p>
    <w:p w:rsidR="00AF5BAA" w:rsidRPr="00AF5BAA" w:rsidRDefault="00AF5BAA" w:rsidP="00AF5BAA">
      <w:pPr>
        <w:pStyle w:val="Akapitzlist"/>
        <w:widowControl w:val="0"/>
        <w:suppressAutoHyphens/>
        <w:spacing w:after="0" w:line="240" w:lineRule="auto"/>
        <w:ind w:left="155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AC1B00" w:rsidRPr="00AF5BAA" w:rsidRDefault="00E44E45" w:rsidP="00AF5BAA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</w:t>
      </w:r>
      <w:r w:rsidR="00AF5BAA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AC1B00" w:rsidRPr="00AC1B00" w:rsidRDefault="00AC1B00" w:rsidP="00AC1B00">
      <w:pPr>
        <w:pStyle w:val="Akapitzlist"/>
        <w:widowControl w:val="0"/>
        <w:suppressAutoHyphens/>
        <w:spacing w:after="0" w:line="240" w:lineRule="auto"/>
        <w:ind w:left="170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E44E45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19</w:t>
      </w: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października 2020  r. do godz. 10.00, w siedzibie Zamawiającego pok.  nr 23 (sekretariat)</w:t>
      </w:r>
    </w:p>
    <w:p w:rsidR="00AC1B00" w:rsidRPr="00AC1B00" w:rsidRDefault="00AC1B00" w:rsidP="00AC1B00">
      <w:pPr>
        <w:pStyle w:val="Akapitzlist"/>
        <w:widowControl w:val="0"/>
        <w:suppressAutoHyphens/>
        <w:spacing w:after="0" w:line="240" w:lineRule="auto"/>
        <w:ind w:left="170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dnia </w:t>
      </w:r>
      <w:r w:rsidR="00E44E45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9</w:t>
      </w: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października 2020 r. o godz. 10.15w siedzibie Zamawiającego pok. nr 2</w:t>
      </w:r>
    </w:p>
    <w:p w:rsid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795F79" w:rsidRDefault="006E3370" w:rsidP="00C10489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795F79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795F79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AC1B00" w:rsidRPr="00AC1B00" w:rsidRDefault="00AC1B00" w:rsidP="00AC1B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157B" w:rsidRPr="006E3370" w:rsidRDefault="0067157B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tbl>
      <w:tblPr>
        <w:tblW w:w="951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</w:tblGrid>
      <w:tr w:rsidR="0067157B" w:rsidRPr="0067157B" w:rsidTr="00E07988">
        <w:trPr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KOSZTORYS OFERTOWY</w:t>
            </w: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57B" w:rsidRPr="0067157B" w:rsidTr="00E07988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57B" w:rsidRPr="0067157B" w:rsidTr="00E07988">
        <w:trPr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Przebudowa drogi gminnej w </w:t>
            </w:r>
            <w:proofErr w:type="spellStart"/>
            <w:r w:rsidRPr="00671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Cypriance</w:t>
            </w:r>
            <w:proofErr w:type="spellEnd"/>
            <w:r w:rsidRPr="00671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- I</w:t>
            </w:r>
            <w:r w:rsidRPr="0067157B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– 120 m </w:t>
            </w: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57B" w:rsidRPr="0067157B" w:rsidTr="00E07988">
        <w:trPr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6589" w:rsidRDefault="009D6589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967"/>
        <w:gridCol w:w="845"/>
        <w:gridCol w:w="1318"/>
        <w:gridCol w:w="40"/>
        <w:gridCol w:w="40"/>
        <w:gridCol w:w="10"/>
      </w:tblGrid>
      <w:tr w:rsidR="00E07988" w:rsidRPr="00E07988" w:rsidTr="009B4F4A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4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  <w:proofErr w:type="spellEnd"/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wykonie koryta na całej szerokości jezdni w gruncie kat. I-IV głębokości 15 cm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(120*3,2+3*3)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Podbudowa z kruszywa łamanego – grubość po zagęszczeniu 15 cm</w:t>
            </w:r>
          </w:p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(120*3,2+3*3)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(120*3,0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07988" w:rsidRPr="00E07988" w:rsidRDefault="00E07988" w:rsidP="00E0798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7988" w:rsidRPr="00E07988" w:rsidRDefault="00E07988" w:rsidP="00E0798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  <w:gridCol w:w="10"/>
      </w:tblGrid>
      <w:tr w:rsidR="001B1F9D" w:rsidRPr="001B1F9D" w:rsidTr="009B4F4A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KOSZTORYS OFERTOWY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1" w:name="_Hlk50711653"/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Przebudowa drogi gminnej w </w:t>
            </w:r>
            <w:bookmarkEnd w:id="1"/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Nowym Witoszynie - I 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  <w:proofErr w:type="spellEnd"/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Wyrównanie istniejącej podbudowy tłuczniem kamiennym sortowanym z zagęszczeniem mechanicznym –średnia grubość warstwy po zagęszczeniu 10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5*3,2+(3*3)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*2)</w:t>
            </w: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*0,10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wykonie koryta na całej szerokości jezdni w gruncie kat. I-IV głębokości 15 cm</w:t>
            </w:r>
          </w:p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Podbudowa z kruszywa łamanego – grubość po zagęszczeniu 15 cm</w:t>
            </w:r>
          </w:p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115*3,0+18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bookmarkStart w:id="2" w:name="_Hlk50711818"/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bookmarkEnd w:id="2"/>
    </w:tbl>
    <w:p w:rsidR="001B1F9D" w:rsidRPr="001B1F9D" w:rsidRDefault="001B1F9D" w:rsidP="001B1F9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  <w:gridCol w:w="10"/>
      </w:tblGrid>
      <w:tr w:rsidR="001B1F9D" w:rsidRPr="001B1F9D" w:rsidTr="009B4F4A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KOSZTORYS OFERTOWY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Przebudowa drogi gminnej w Bogucinie</w:t>
            </w:r>
            <w:r w:rsidRPr="001B1F9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I – 300 m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  <w:proofErr w:type="spellEnd"/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wykonie koryta na całej szerokości jezdni w gruncie kat. I-IV głębokości 15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Podbudowa z kruszywa łamanego – grubość po zagęszczeniu 15 cm</w:t>
            </w:r>
          </w:p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960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3C4C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Kalk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 własna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Regulacja studni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1B1F9D" w:rsidRPr="001B1F9D" w:rsidRDefault="001B1F9D" w:rsidP="001B1F9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03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11"/>
        <w:gridCol w:w="979"/>
        <w:gridCol w:w="4064"/>
        <w:gridCol w:w="630"/>
        <w:gridCol w:w="967"/>
        <w:gridCol w:w="845"/>
        <w:gridCol w:w="1318"/>
        <w:gridCol w:w="70"/>
      </w:tblGrid>
      <w:tr w:rsidR="00700B59" w:rsidRPr="00700B59" w:rsidTr="009B4F4A">
        <w:trPr>
          <w:gridAfter w:val="1"/>
          <w:wAfter w:w="70" w:type="dxa"/>
          <w:trHeight w:val="315"/>
        </w:trPr>
        <w:tc>
          <w:tcPr>
            <w:tcW w:w="9433" w:type="dxa"/>
            <w:gridSpan w:val="8"/>
            <w:vAlign w:val="bottom"/>
            <w:hideMark/>
          </w:tcPr>
          <w:p w:rsid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KOSZTORYS OFERTOWY</w:t>
            </w:r>
          </w:p>
        </w:tc>
      </w:tr>
      <w:tr w:rsidR="00700B59" w:rsidRPr="00700B59" w:rsidTr="009B4F4A">
        <w:trPr>
          <w:gridAfter w:val="7"/>
          <w:wAfter w:w="8873" w:type="dxa"/>
          <w:trHeight w:val="255"/>
        </w:trPr>
        <w:tc>
          <w:tcPr>
            <w:tcW w:w="630" w:type="dxa"/>
            <w:gridSpan w:val="2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rPr>
          <w:gridAfter w:val="1"/>
          <w:wAfter w:w="70" w:type="dxa"/>
          <w:trHeight w:val="300"/>
        </w:trPr>
        <w:tc>
          <w:tcPr>
            <w:tcW w:w="9433" w:type="dxa"/>
            <w:gridSpan w:val="8"/>
            <w:vAlign w:val="bottom"/>
            <w:hideMark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Przebudowa drogi w Bogucinie - III</w:t>
            </w: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  <w:proofErr w:type="spellEnd"/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Wyrównanie istniejącej podbudowy tłuczniem kamiennym sortowanym z zagęszczeniem mechanicznym –średnia grubość warstwy po zagęszczeniu 8 cm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320*4,2*0,08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KNR-0231-03-11-05/06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320*4,0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Kalk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własna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Regulacja studni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700B59" w:rsidRPr="00700B59" w:rsidRDefault="00700B59" w:rsidP="00700B5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B59" w:rsidRPr="00700B59" w:rsidRDefault="00700B59" w:rsidP="00700B5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22AC" w:rsidRPr="006E3370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sectPr w:rsidR="008622AC" w:rsidRPr="006E3370" w:rsidSect="006E33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283"/>
      </w:pPr>
      <w:rPr>
        <w:rFonts w:ascii="Times New Roman" w:hAnsi="Times New Roman" w:cs="Times New Roman"/>
        <w:color w:val="auto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.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.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.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.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.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."/>
      <w:lvlJc w:val="left"/>
      <w:pPr>
        <w:tabs>
          <w:tab w:val="num" w:pos="2854"/>
        </w:tabs>
        <w:ind w:left="2854" w:hanging="283"/>
      </w:pPr>
    </w:lvl>
  </w:abstractNum>
  <w:abstractNum w:abstractNumId="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10" w:hanging="360"/>
      </w:pPr>
      <w:rPr>
        <w:color w:val="auto"/>
        <w:shd w:val="clear" w:color="auto" w:fill="FFFFFF"/>
      </w:rPr>
    </w:lvl>
  </w:abstractNum>
  <w:abstractNum w:abstractNumId="5">
    <w:nsid w:val="00000012"/>
    <w:multiLevelType w:val="multilevel"/>
    <w:tmpl w:val="10F4B69A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/>
        <w:color w:val="auto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5677054"/>
    <w:multiLevelType w:val="hybridMultilevel"/>
    <w:tmpl w:val="33F6E902"/>
    <w:lvl w:ilvl="0" w:tplc="03DC5222">
      <w:start w:val="1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9">
    <w:nsid w:val="12EE617F"/>
    <w:multiLevelType w:val="hybridMultilevel"/>
    <w:tmpl w:val="2550EE5C"/>
    <w:lvl w:ilvl="0" w:tplc="0F0ECE5C">
      <w:start w:val="1"/>
      <w:numFmt w:val="decimal"/>
      <w:lvlText w:val="%1)"/>
      <w:lvlJc w:val="left"/>
      <w:pPr>
        <w:ind w:left="170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0">
    <w:nsid w:val="42712117"/>
    <w:multiLevelType w:val="hybridMultilevel"/>
    <w:tmpl w:val="3E52444A"/>
    <w:lvl w:ilvl="0" w:tplc="0415000F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1">
    <w:nsid w:val="4A2C3DF0"/>
    <w:multiLevelType w:val="hybridMultilevel"/>
    <w:tmpl w:val="44FE1B3C"/>
    <w:lvl w:ilvl="0" w:tplc="E6805DD6">
      <w:start w:val="2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2">
    <w:nsid w:val="6AE40024"/>
    <w:multiLevelType w:val="multilevel"/>
    <w:tmpl w:val="10F4B69A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/>
        <w:color w:val="auto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65D7"/>
    <w:rsid w:val="001B1F9D"/>
    <w:rsid w:val="001B6D31"/>
    <w:rsid w:val="001B7155"/>
    <w:rsid w:val="00223C4C"/>
    <w:rsid w:val="002450C0"/>
    <w:rsid w:val="003144C0"/>
    <w:rsid w:val="003951F4"/>
    <w:rsid w:val="003A087A"/>
    <w:rsid w:val="003F1FE7"/>
    <w:rsid w:val="00411D12"/>
    <w:rsid w:val="004150EA"/>
    <w:rsid w:val="00482B4F"/>
    <w:rsid w:val="00532B65"/>
    <w:rsid w:val="005F398D"/>
    <w:rsid w:val="0067157B"/>
    <w:rsid w:val="006E3370"/>
    <w:rsid w:val="006F1AAA"/>
    <w:rsid w:val="00700B59"/>
    <w:rsid w:val="0071513B"/>
    <w:rsid w:val="00731459"/>
    <w:rsid w:val="00740097"/>
    <w:rsid w:val="0076327C"/>
    <w:rsid w:val="00776C40"/>
    <w:rsid w:val="00795F79"/>
    <w:rsid w:val="007A278A"/>
    <w:rsid w:val="008622AC"/>
    <w:rsid w:val="008E2B54"/>
    <w:rsid w:val="009137AF"/>
    <w:rsid w:val="009D413F"/>
    <w:rsid w:val="009D6589"/>
    <w:rsid w:val="00A13324"/>
    <w:rsid w:val="00A65362"/>
    <w:rsid w:val="00A77147"/>
    <w:rsid w:val="00AC1B00"/>
    <w:rsid w:val="00AF5BAA"/>
    <w:rsid w:val="00C10489"/>
    <w:rsid w:val="00C274C6"/>
    <w:rsid w:val="00CD0C12"/>
    <w:rsid w:val="00D2756B"/>
    <w:rsid w:val="00D97BE0"/>
    <w:rsid w:val="00E07988"/>
    <w:rsid w:val="00E44E45"/>
    <w:rsid w:val="00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2</cp:revision>
  <cp:lastPrinted>2020-10-13T09:04:00Z</cp:lastPrinted>
  <dcterms:created xsi:type="dcterms:W3CDTF">2020-10-13T09:17:00Z</dcterms:created>
  <dcterms:modified xsi:type="dcterms:W3CDTF">2020-10-13T09:17:00Z</dcterms:modified>
</cp:coreProperties>
</file>