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6E3370" w:rsidP="00740097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F82532">
        <w:rPr>
          <w:rFonts w:ascii="Times New Roman" w:eastAsia="Times New Roman" w:hAnsi="Times New Roman"/>
          <w:sz w:val="24"/>
          <w:szCs w:val="24"/>
          <w:lang w:eastAsia="pl-PL"/>
        </w:rPr>
        <w:t>19.10</w:t>
      </w:r>
      <w:bookmarkStart w:id="0" w:name="_GoBack"/>
      <w:bookmarkEnd w:id="0"/>
      <w:r w:rsidR="00A13324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A1332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RI.271.1.13.2020</w:t>
      </w:r>
      <w:r w:rsidR="00F82532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M7</w:t>
      </w:r>
    </w:p>
    <w:p w:rsidR="006E3370" w:rsidRDefault="006E3370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A77147" w:rsidRDefault="00A77147" w:rsidP="001B6D3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2450C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A13324" w:rsidRPr="00A13324">
        <w:rPr>
          <w:rFonts w:ascii="Times New Roman" w:hAnsi="Times New Roman"/>
          <w:b/>
          <w:bCs/>
          <w:i/>
          <w:sz w:val="24"/>
          <w:szCs w:val="24"/>
        </w:rPr>
        <w:t>„Przebudowa dróg gminnych w roku 2020”</w:t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795F79" w:rsidRDefault="002450C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1</w:t>
      </w:r>
      <w:r w:rsidR="00795F79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)</w:t>
      </w:r>
      <w:r w:rsidR="003144C0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71513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w § 3 </w:t>
      </w: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i</w:t>
      </w:r>
      <w:r w:rsidR="009137AF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0489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oraz w pkt II.4</w:t>
      </w:r>
      <w:r w:rsidR="008E2B54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)</w:t>
      </w:r>
      <w:r w:rsidR="00411D12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E2B54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ogłoszenia </w:t>
      </w:r>
      <w:r w:rsidR="00C10489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o zamówieniu</w:t>
      </w:r>
      <w:r w:rsidR="00C274C6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prostuje się następujący zapis:</w:t>
      </w:r>
    </w:p>
    <w:p w:rsidR="009137AF" w:rsidRDefault="009137AF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jest: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Cz. I – Przebudowa dróg  - I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dróg gminne w Bogucinie - I     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 0,300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-  Przebudowa drogi gminnej w Bogucinie - II                        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- 0,135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III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- 0,320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IV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- 0,200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Starym Witoszynie                            -  0,100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–  Przebudowa drogi gminnej w Nowym Witoszynie - I                       - 0,115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- Przebudowa drogi gminnej w Szpe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talu Górnym ul. Olszowa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  0,190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Fabiankach 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- 0,250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- Przebudowa drogi gminnej w Szpetalu Górnym ul. Wspólna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-   0,286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Cz. II – Przebudowa dróg - II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</w:t>
      </w:r>
      <w:proofErr w:type="spellStart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Cypriance</w:t>
      </w:r>
      <w:proofErr w:type="spellEnd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I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-   0,120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– Przebudowa drogi gminnej w Chełmicy Małej - I                           -  0,150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Przebudowa drogi gminnej Lisek                       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-  0,220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Przebudowa drogi gminnej w Chełmicy Małej – II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- 0,160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Chełmicy Małej - III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- 0,100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Świątkowiźnie       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- 0,300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Urszulewie             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- 0,200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Przebudowa drogi gminnej w </w:t>
      </w:r>
      <w:proofErr w:type="spellStart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Cypriance</w:t>
      </w:r>
      <w:proofErr w:type="spellEnd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II –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- 0,387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Przebudowa drogi gminnej w Chełmicy Dużej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- 0,150 km</w:t>
      </w:r>
    </w:p>
    <w:p w:rsidR="00C10489" w:rsidRPr="00C10489" w:rsidRDefault="00C10489" w:rsidP="00C10489">
      <w:pPr>
        <w:widowControl w:val="0"/>
        <w:suppressAutoHyphens/>
        <w:spacing w:after="0" w:line="240" w:lineRule="auto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9137AF" w:rsidRDefault="00C10489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otrzymuje brzmienie: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Cz. I – Przebudowa dróg  - I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dróg gminne w Bogucinie - I     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 0,300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-  Przebudowa drogi gminnej w Bogucinie - II                        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- 0,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>220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III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- 0,320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IV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- 0,200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Starym Witoszynie                            -  0,100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–  Przebudowa drogi gminnej w Nowym Witoszynie - I                       - 0,115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lastRenderedPageBreak/>
        <w:t>- Przebudowa drogi gminnej w Szpe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talu Górnym ul. Olszowa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  0,190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Fabiankach   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- 0,250 km</w:t>
      </w:r>
    </w:p>
    <w:p w:rsidR="00F82532" w:rsidRPr="00CD0C12" w:rsidRDefault="00F82532" w:rsidP="00F82532">
      <w:pPr>
        <w:widowControl w:val="0"/>
        <w:suppressAutoHyphens/>
        <w:spacing w:after="0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- Przebudowa drogi gminnej w Szpetalu Górnym ul. Wspólna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-   0,286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Cz. II – Przebudowa dróg - II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</w:t>
      </w:r>
      <w:proofErr w:type="spellStart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Cypriance</w:t>
      </w:r>
      <w:proofErr w:type="spellEnd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I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-   0,120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– Przebudowa drogi gminnej w Chełmicy Małej - I                           -  0,150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Przebudowa drogi gminnej Lisek                       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-  0,220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Przebudowa drogi gminnej w Chełmicy Małej – II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- 0,160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Chełmicy Małej - III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150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Świątkowiźnie       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310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– Przebudowa drogi gminnej w Urszulewie             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- 0,200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Przebudowa drogi gminnej w </w:t>
      </w:r>
      <w:proofErr w:type="spellStart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Cypriance</w:t>
      </w:r>
      <w:proofErr w:type="spellEnd"/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II –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- 0,387 km</w:t>
      </w:r>
    </w:p>
    <w:p w:rsidR="00F82532" w:rsidRPr="00F82532" w:rsidRDefault="00F82532" w:rsidP="00F82532">
      <w:pPr>
        <w:widowControl w:val="0"/>
        <w:suppressAutoHyphens/>
        <w:spacing w:after="0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- Przebudowa drogi gminnej w Chełmicy Dużej                          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- 0,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200</w:t>
      </w:r>
      <w:r w:rsidRPr="00F8253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km</w:t>
      </w:r>
    </w:p>
    <w:p w:rsid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795F79" w:rsidRDefault="006E3370" w:rsidP="00C10489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795F79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795F79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Default="006E3370" w:rsidP="00C1048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7A278A" w:rsidRPr="006E3370" w:rsidRDefault="007A278A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sectPr w:rsidR="007A278A" w:rsidRPr="006E3370" w:rsidSect="006E33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283"/>
      </w:pPr>
      <w:rPr>
        <w:rFonts w:ascii="Times New Roman" w:hAnsi="Times New Roman" w:cs="Times New Roman"/>
        <w:color w:val="auto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.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.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.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.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.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."/>
      <w:lvlJc w:val="left"/>
      <w:pPr>
        <w:tabs>
          <w:tab w:val="num" w:pos="2854"/>
        </w:tabs>
        <w:ind w:left="2854" w:hanging="283"/>
      </w:pPr>
    </w:lvl>
  </w:abstractNum>
  <w:abstractNum w:abstractNumId="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10" w:hanging="360"/>
      </w:pPr>
      <w:rPr>
        <w:color w:val="auto"/>
        <w:shd w:val="clear" w:color="auto" w:fill="FFFFFF"/>
      </w:rPr>
    </w:lvl>
  </w:abstractNum>
  <w:abstractNum w:abstractNumId="5">
    <w:nsid w:val="42712117"/>
    <w:multiLevelType w:val="hybridMultilevel"/>
    <w:tmpl w:val="3E52444A"/>
    <w:lvl w:ilvl="0" w:tplc="0415000F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14C60"/>
    <w:rsid w:val="00137245"/>
    <w:rsid w:val="001A65D7"/>
    <w:rsid w:val="001B6D31"/>
    <w:rsid w:val="002450C0"/>
    <w:rsid w:val="003144C0"/>
    <w:rsid w:val="003A087A"/>
    <w:rsid w:val="003F1FE7"/>
    <w:rsid w:val="00411D12"/>
    <w:rsid w:val="004150EA"/>
    <w:rsid w:val="00482B4F"/>
    <w:rsid w:val="00532B65"/>
    <w:rsid w:val="005F398D"/>
    <w:rsid w:val="006E3370"/>
    <w:rsid w:val="006F1AAA"/>
    <w:rsid w:val="0071513B"/>
    <w:rsid w:val="00740097"/>
    <w:rsid w:val="0076327C"/>
    <w:rsid w:val="00795F79"/>
    <w:rsid w:val="007A278A"/>
    <w:rsid w:val="008E2B54"/>
    <w:rsid w:val="009137AF"/>
    <w:rsid w:val="00A13324"/>
    <w:rsid w:val="00A65362"/>
    <w:rsid w:val="00A77147"/>
    <w:rsid w:val="00C10489"/>
    <w:rsid w:val="00C274C6"/>
    <w:rsid w:val="00CD0C12"/>
    <w:rsid w:val="00D2756B"/>
    <w:rsid w:val="00D97BE0"/>
    <w:rsid w:val="00EC0FD2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5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5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2020-09-28T10:56:00Z</cp:lastPrinted>
  <dcterms:created xsi:type="dcterms:W3CDTF">2020-10-19T12:34:00Z</dcterms:created>
  <dcterms:modified xsi:type="dcterms:W3CDTF">2020-10-19T12:42:00Z</dcterms:modified>
</cp:coreProperties>
</file>