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6E3370" w:rsidP="00740097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740097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795F79">
        <w:rPr>
          <w:rFonts w:ascii="Times New Roman" w:eastAsia="Times New Roman" w:hAnsi="Times New Roman"/>
          <w:sz w:val="24"/>
          <w:szCs w:val="24"/>
          <w:lang w:eastAsia="pl-PL"/>
        </w:rPr>
        <w:t>.05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.2018 r.</w:t>
      </w:r>
    </w:p>
    <w:p w:rsidR="006E3370" w:rsidRDefault="00795F7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RI.271.1.7</w:t>
      </w:r>
      <w:r w:rsidR="003F1FE7">
        <w:rPr>
          <w:rFonts w:ascii="Thorndale" w:eastAsia="HG Mincho Light J" w:hAnsi="Thorndale"/>
          <w:color w:val="000000"/>
          <w:sz w:val="24"/>
          <w:szCs w:val="24"/>
          <w:lang w:eastAsia="pl-PL"/>
        </w:rPr>
        <w:t>.2018- M1</w:t>
      </w:r>
    </w:p>
    <w:p w:rsidR="006E3370" w:rsidRDefault="006E3370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A77147" w:rsidRDefault="00A77147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bookmarkStart w:id="0" w:name="_GoBack"/>
      <w:bookmarkEnd w:id="0"/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795F79" w:rsidRPr="00795F79">
        <w:rPr>
          <w:rFonts w:ascii="Times New Roman" w:hAnsi="Times New Roman"/>
          <w:b/>
          <w:i/>
          <w:sz w:val="24"/>
          <w:szCs w:val="24"/>
        </w:rPr>
        <w:t>„Zaciągnięcie długoterminowego kredytu w wysokości 10.821.723 zł, na pokrycie planowanego deficytu budżetu Gminy Fabianki”</w:t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795F79" w:rsidRDefault="00795F79" w:rsidP="00795F79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1)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21</w:t>
      </w:r>
      <w:r w:rsidRP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czerwca</w:t>
      </w:r>
      <w:r w:rsidRP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 r. do godz. 10.00, w siedzibie Zamawiającego pok.  nr 23 (sekretariat)</w:t>
      </w:r>
    </w:p>
    <w:p w:rsidR="006E3370" w:rsidRDefault="00795F79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Termin otwarcia ofert:</w:t>
      </w:r>
      <w:r w:rsidR="006E3370" w:rsidRP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21 czerwca</w:t>
      </w:r>
      <w:r w:rsidR="006E3370" w:rsidRPr="00795F79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r. o godz. 10.15w siedzibie Zamawiającego pok. nr 2</w:t>
      </w:r>
    </w:p>
    <w:p w:rsidR="00795F79" w:rsidRDefault="00795F79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2)</w:t>
      </w:r>
      <w:r w:rsidR="003144C0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71513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w § 3 </w:t>
      </w:r>
      <w:proofErr w:type="spellStart"/>
      <w:r w:rsidR="0071513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siwz</w:t>
      </w:r>
      <w:proofErr w:type="spellEnd"/>
      <w:r w:rsidR="009137AF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E2B54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oraz w pkt II.1.5) ogłoszenia </w:t>
      </w:r>
    </w:p>
    <w:p w:rsidR="009137AF" w:rsidRDefault="009137AF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jest:</w:t>
      </w:r>
    </w:p>
    <w:p w:rsidR="00740097" w:rsidRPr="00740097" w:rsidRDefault="00740097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4009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9.</w:t>
      </w:r>
      <w:r w:rsidRPr="0074009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ab/>
        <w:t>Okres karencji w spłacie kredytu (kapitału) – do dnia 31.03.2019 r.</w:t>
      </w:r>
    </w:p>
    <w:p w:rsidR="009137AF" w:rsidRPr="009137AF" w:rsidRDefault="009137AF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b/>
          <w:i/>
          <w:color w:val="000000"/>
          <w:sz w:val="24"/>
          <w:szCs w:val="24"/>
          <w:lang w:eastAsia="ar-SA"/>
        </w:rPr>
      </w:pPr>
      <w:r w:rsidRPr="009137AF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 xml:space="preserve">10.Spłata pierwszej raty nastąpi dnia </w:t>
      </w:r>
      <w:r w:rsidRPr="009137AF">
        <w:rPr>
          <w:rFonts w:ascii="Thorndale" w:eastAsia="HG Mincho Light J" w:hAnsi="Thorndale" w:cs="Thorndale"/>
          <w:b/>
          <w:i/>
          <w:color w:val="000000"/>
          <w:sz w:val="24"/>
          <w:szCs w:val="24"/>
          <w:lang w:eastAsia="ar-SA"/>
        </w:rPr>
        <w:t>31.03.2019 r.</w:t>
      </w:r>
    </w:p>
    <w:p w:rsidR="009137AF" w:rsidRDefault="009137AF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otrzymuje brzmienie: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74009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9.</w:t>
      </w:r>
      <w:r w:rsidRPr="0074009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ab/>
        <w:t xml:space="preserve">Okres karencji w spłacie kredytu (kapitału) – do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29</w:t>
      </w:r>
      <w:r w:rsidRPr="0074009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.03.2019 r.</w:t>
      </w:r>
    </w:p>
    <w:p w:rsidR="009137AF" w:rsidRPr="009137AF" w:rsidRDefault="009137AF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b/>
          <w:i/>
          <w:color w:val="000000"/>
          <w:sz w:val="24"/>
          <w:szCs w:val="24"/>
          <w:lang w:eastAsia="ar-SA"/>
        </w:rPr>
      </w:pPr>
      <w:r w:rsidRPr="009137AF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 xml:space="preserve">10.Spłata pierwszej raty nastąpi dnia </w:t>
      </w:r>
      <w:r w:rsidRPr="009137AF">
        <w:rPr>
          <w:rFonts w:ascii="Thorndale" w:eastAsia="HG Mincho Light J" w:hAnsi="Thorndale" w:cs="Thorndale"/>
          <w:b/>
          <w:i/>
          <w:color w:val="000000"/>
          <w:sz w:val="24"/>
          <w:szCs w:val="24"/>
          <w:lang w:eastAsia="ar-SA"/>
        </w:rPr>
        <w:t>29.03.2019 r.</w:t>
      </w:r>
    </w:p>
    <w:p w:rsidR="009137AF" w:rsidRPr="009137AF" w:rsidRDefault="009137AF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740097" w:rsidRDefault="009137AF" w:rsidP="00740097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3)</w:t>
      </w:r>
      <w:r w:rsidR="00740097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40097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w § 1</w:t>
      </w:r>
      <w:r w:rsidR="00740097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2</w:t>
      </w:r>
      <w:r w:rsidR="00740097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40097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siwz</w:t>
      </w:r>
      <w:proofErr w:type="spellEnd"/>
    </w:p>
    <w:p w:rsidR="00740097" w:rsidRDefault="00740097" w:rsidP="00740097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jest:</w:t>
      </w:r>
    </w:p>
    <w:p w:rsidR="00740097" w:rsidRDefault="00740097" w:rsidP="00740097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4.</w:t>
      </w:r>
      <w:r w:rsidRPr="00740097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ab/>
        <w:t>Dla potrzeb porównania ofert należy przyjąć, że uruchomienie kredytu nastąpi dnia 1 grudnia 2018 r., - spłata rat – przyjąć  w ostatnim dniu każdego kwartału (tj. np. 31.03, 30.06 itd.)</w:t>
      </w:r>
    </w:p>
    <w:p w:rsidR="00740097" w:rsidRDefault="00740097" w:rsidP="00740097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otrzymuje brzmienie:</w:t>
      </w:r>
    </w:p>
    <w:p w:rsidR="00740097" w:rsidRDefault="00740097" w:rsidP="00A77147">
      <w:pPr>
        <w:widowControl w:val="0"/>
        <w:suppressAutoHyphens/>
        <w:spacing w:after="0" w:line="240" w:lineRule="auto"/>
        <w:ind w:left="1198"/>
        <w:jc w:val="both"/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</w:pPr>
      <w:r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 xml:space="preserve">4. </w:t>
      </w:r>
      <w:r w:rsidRPr="00740097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Dla potrzeb porównania ofert należy przyjąć, że uruchomienie kredytu nastąpi dnia 1 grudnia 2018 r., - spłata rat – przyjąć  w ostatnim dniu każdego kwartału (tj. np. 31.03, 30.06 itd.)</w:t>
      </w:r>
      <w:r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 xml:space="preserve">, </w:t>
      </w:r>
      <w:r w:rsidRPr="00740097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spłata odsetek natomiast w ostatnim dniu miesiąca (nie koniecznie roboczym).</w:t>
      </w:r>
    </w:p>
    <w:p w:rsidR="00A77147" w:rsidRPr="00A77147" w:rsidRDefault="00A77147" w:rsidP="00A77147">
      <w:pPr>
        <w:widowControl w:val="0"/>
        <w:suppressAutoHyphens/>
        <w:spacing w:after="0" w:line="240" w:lineRule="auto"/>
        <w:ind w:left="1198"/>
        <w:jc w:val="both"/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</w:pPr>
    </w:p>
    <w:p w:rsidR="009137AF" w:rsidRDefault="00740097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4) </w:t>
      </w:r>
      <w:r w:rsidR="009137AF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w § 1</w:t>
      </w:r>
      <w:r w:rsidR="0076327C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6</w:t>
      </w:r>
      <w:r w:rsidR="009137AF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37AF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siwz</w:t>
      </w:r>
      <w:proofErr w:type="spellEnd"/>
    </w:p>
    <w:p w:rsidR="009137AF" w:rsidRDefault="009137AF" w:rsidP="009137AF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jest:</w:t>
      </w:r>
    </w:p>
    <w:p w:rsidR="0076327C" w:rsidRPr="0076327C" w:rsidRDefault="0076327C" w:rsidP="0076327C">
      <w:pPr>
        <w:widowControl w:val="0"/>
        <w:suppressAutoHyphens/>
        <w:spacing w:after="0" w:line="240" w:lineRule="auto"/>
        <w:ind w:left="1198"/>
        <w:jc w:val="both"/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</w:pPr>
      <w:r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2.</w:t>
      </w:r>
      <w:r w:rsidRPr="0076327C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Ustala się okres karencji w spłacie kredytu (kapitału) do 31.03.2019 r. Spłata pierwszej raty nastąpi dnia 31.03.2019 r.</w:t>
      </w:r>
    </w:p>
    <w:p w:rsidR="009137AF" w:rsidRDefault="009137AF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otrzymuje brzmienie:</w:t>
      </w:r>
    </w:p>
    <w:p w:rsidR="0076327C" w:rsidRPr="0076327C" w:rsidRDefault="0076327C" w:rsidP="0076327C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</w:pPr>
      <w:r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2.</w:t>
      </w:r>
      <w:r w:rsidRPr="0076327C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 xml:space="preserve">Ustala się okres karencji w spłacie kredytu (kapitału) do 31.03.2019 r. Spłata pierwszej raty nastąpi dnia </w:t>
      </w:r>
      <w:r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29</w:t>
      </w:r>
      <w:r w:rsidRPr="0076327C">
        <w:rPr>
          <w:rFonts w:ascii="Thorndale" w:eastAsia="HG Mincho Light J" w:hAnsi="Thorndale" w:cs="Thorndale"/>
          <w:b/>
          <w:i/>
          <w:sz w:val="24"/>
          <w:szCs w:val="24"/>
          <w:shd w:val="clear" w:color="auto" w:fill="FFFFFF"/>
          <w:lang w:eastAsia="ar-SA"/>
        </w:rPr>
        <w:t>.03.2019 r.</w:t>
      </w:r>
    </w:p>
    <w:p w:rsidR="009137AF" w:rsidRDefault="009137AF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795F79" w:rsidRDefault="00740097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5) zmienia się załącznik nr 1 do </w:t>
      </w:r>
      <w:proofErr w:type="spellStart"/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siwz</w:t>
      </w:r>
      <w:proofErr w:type="spellEnd"/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„formularz ofertowy”. Zmodyfikowany formularz ofertowy stanowi załącznik do niniejszej modyfikacji.</w:t>
      </w:r>
    </w:p>
    <w:p w:rsidR="008E2B54" w:rsidRPr="00795F79" w:rsidRDefault="008E2B54" w:rsidP="00D97BE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795F79" w:rsidRPr="00795F79" w:rsidRDefault="00795F79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color w:val="000000"/>
          <w:sz w:val="24"/>
          <w:szCs w:val="24"/>
          <w:shd w:val="clear" w:color="auto" w:fill="FFFFFF"/>
        </w:rPr>
      </w:pPr>
    </w:p>
    <w:p w:rsidR="006E3370" w:rsidRPr="00795F79" w:rsidRDefault="006E3370" w:rsidP="003F1FE7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b/>
          <w:i/>
          <w:color w:val="000000"/>
          <w:sz w:val="24"/>
          <w:szCs w:val="24"/>
          <w:lang w:eastAsia="ar-SA"/>
        </w:rPr>
      </w:pPr>
    </w:p>
    <w:p w:rsidR="006E3370" w:rsidRPr="00795F79" w:rsidRDefault="006E3370" w:rsidP="006E3370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795F79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795F79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jc w:val="right"/>
        <w:rPr>
          <w:rFonts w:ascii="Times New Roman" w:eastAsia="Times New Roman" w:hAnsi="Times New Roman"/>
          <w:b/>
          <w:i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/>
          <w:i/>
          <w:color w:val="000000"/>
          <w:sz w:val="24"/>
          <w:lang w:eastAsia="ar-SA"/>
        </w:rPr>
        <w:t xml:space="preserve">Załącznik nr 1  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113" w:line="20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Nazwa i adres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firmy (oferenta)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500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/>
          <w:color w:val="000000"/>
          <w:sz w:val="24"/>
          <w:lang w:eastAsia="ar-SA"/>
        </w:rPr>
        <w:t>Gmina Fabianki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center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/>
          <w:bCs/>
          <w:color w:val="000000"/>
          <w:sz w:val="24"/>
          <w:lang w:eastAsia="ar-SA"/>
        </w:rPr>
        <w:t xml:space="preserve"> „Formularz ofertowy“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b/>
          <w:i/>
          <w:color w:val="000000"/>
          <w:sz w:val="32"/>
          <w:szCs w:val="32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 xml:space="preserve">Nawiązując do ogłoszenia o przetargu nieograniczonym dotyczącym:  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horndale" w:eastAsia="HG Mincho Light J" w:hAnsi="Thorndale" w:cs="Thorndale"/>
          <w:b/>
          <w:i/>
          <w:sz w:val="32"/>
          <w:szCs w:val="32"/>
          <w:lang w:eastAsia="ar-SA"/>
        </w:rPr>
        <w:t>„Zaciągnięcie długoterminowego kredytu w wysokości 10.821.723 zł, na pokrycie planowanego deficytu budżetu Gminy Fabianki”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numPr>
          <w:ilvl w:val="0"/>
          <w:numId w:val="5"/>
        </w:numPr>
        <w:tabs>
          <w:tab w:val="left" w:pos="303"/>
        </w:tabs>
        <w:suppressAutoHyphens/>
        <w:autoSpaceDE w:val="0"/>
        <w:spacing w:after="0" w:line="258" w:lineRule="atLeast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Oferujemy wykonanie zamówienia w zakresie objętym specyfikacją istotnych warunków zamówienia, w następujący sposób: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-Kwota kredytu – 10.821.723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- Udzielenie kredytu na okres – do dnia 31.12.2038 r.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- Karencja w spłacie rat kapitałowych – do </w:t>
      </w:r>
      <w:r w:rsidR="008E2B54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29</w:t>
      </w: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.03.2019 r.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-Spłata rat kapitałowych – rozpoczęcie spłaty – </w:t>
      </w:r>
      <w:r w:rsidR="008E2B54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29</w:t>
      </w: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.03.2019 r.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  <w:t>-Spłaty kredytu w rozłożeniu na lata: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- 2019 –  331.300,00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- 2020 –  237.620,00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- 2021 –  246.300,00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- 2022 –  214.289,00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- 2023 –  515.430,00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- 2024 –  551.250,00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- 2025 –  597.300,00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- 2026 –  639.000,00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- 2027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- 2028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- 2029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- 2030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- 2031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- 2032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- 2033 –  700.000,00 z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 xml:space="preserve">- 2034 –  700.000,00 zł 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- 2035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- 2036 –  700.000,00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- 2037 –  240.000,00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740097"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  <w:t>- 2038 –  249.234,00 zł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1610"/>
        <w:jc w:val="both"/>
        <w:rPr>
          <w:rFonts w:ascii="Thorndale" w:eastAsia="HG Mincho Light J" w:hAnsi="Thorndale" w:cs="Thorndale"/>
          <w:sz w:val="24"/>
          <w:szCs w:val="24"/>
          <w:shd w:val="clear" w:color="auto" w:fill="FFFFFF"/>
          <w:lang w:eastAsia="ar-SA"/>
        </w:rPr>
      </w:pPr>
    </w:p>
    <w:p w:rsidR="00740097" w:rsidRPr="00740097" w:rsidRDefault="00740097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 xml:space="preserve">- Całkowity koszt obsługi kredytu  wynosi……………………… zł </w:t>
      </w: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spacing w:after="0" w:line="240" w:lineRule="auto"/>
        <w:ind w:left="643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(słownie: …………………………………………………………………..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 xml:space="preserve"> 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>W tym: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>- oprocentowanie kredytu (łączna kwota odsetek) wynosi - …………………………… zł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 xml:space="preserve">Z uwzględnieniem stawki WIBOR 3M z </w:t>
      </w:r>
      <w:r w:rsidRPr="00740097">
        <w:rPr>
          <w:rFonts w:ascii="Times New Roman" w:eastAsia="Times New Roman" w:hAnsi="Times New Roman"/>
          <w:bCs/>
          <w:sz w:val="24"/>
          <w:lang w:eastAsia="ar-SA"/>
        </w:rPr>
        <w:t xml:space="preserve">dnia 15.03.2018 r. – 1,70 % </w:t>
      </w: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 xml:space="preserve">+ marża banku – 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>………………………… %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>- prowizja za udzielenie kredytu  - …………………………….. zł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b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bCs/>
          <w:color w:val="000000"/>
          <w:sz w:val="24"/>
          <w:lang w:eastAsia="ar-SA"/>
        </w:rPr>
        <w:t>-  udostępnienie kredytu : …….. dni (nie dłużej niż 2 dni) od dnia złożenia zapotrzebowania.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27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2. Oświadczamy, że w cenie oferty zostały uwzględnione wszystkie koszty wykonania zamówienia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3. Oświadczamy, że zapoznaliśmy się ze Specyfikacją istotnych warunków zamówienia i nie wnosimy do niej zastrzeżeń.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4. Oświadczamy, że uważamy się za związanych niniejszą ofertą na czas wskazany w Specyfikacji istotnych warunków zamówienia.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5. Oświadczamy, że firma nasza spełnia wszystkie warunki określone w specyfikacji istotnych warunków zamówienia oraz złożyliśmy wszystkie wymagane dokumenty potwierdzające spełnianie tych warunków.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0" w:lineRule="atLeast"/>
        <w:jc w:val="both"/>
        <w:rPr>
          <w:rFonts w:ascii="Times New Roman" w:eastAsia="Times New Roman" w:hAnsi="Times New Roman"/>
          <w:b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6.</w:t>
      </w: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ab/>
        <w:t xml:space="preserve">Oświadczamy, ze zgodnie z ustawa z dnia 2 lipca 2004 r. o swobodzie działalności gospodarczej należymy do małych lub średnich przedsiębiorców: </w:t>
      </w:r>
      <w:r w:rsidRPr="00740097">
        <w:rPr>
          <w:rFonts w:ascii="Times New Roman" w:eastAsia="Times New Roman" w:hAnsi="Times New Roman"/>
          <w:b/>
          <w:color w:val="000000"/>
          <w:sz w:val="24"/>
          <w:lang w:eastAsia="ar-SA"/>
        </w:rPr>
        <w:t>TAK/NIE*</w:t>
      </w:r>
    </w:p>
    <w:p w:rsidR="00740097" w:rsidRPr="00740097" w:rsidRDefault="00740097" w:rsidP="00740097">
      <w:pPr>
        <w:widowControl w:val="0"/>
        <w:numPr>
          <w:ilvl w:val="0"/>
          <w:numId w:val="4"/>
        </w:numPr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Informację o wyborze najkorzystniejszej oferty, a także inne oświadczenia, wnioski, zawiadomienia oraz informacje zamawiający będzie mógł przesyłać na adresy wykonawcy: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- e-mail: …………………………………………………..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lub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- fax: ………………………………………………………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u w:val="single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8. Zobowiązujemy się do niezwłocznego potwierdzenia otrzymania informacji, oświadczeń wniosków, zawiadomień otrzymanych w powyższych formach, poprzez itp. fax zwrotny otrzymanego pisma z datą wpływu lub e-mail z potwierdzeniem otrzymania pisma.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ind w:left="2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u w:val="single"/>
          <w:lang w:eastAsia="ar-SA"/>
        </w:rPr>
        <w:t xml:space="preserve">9. Oświadczamy, że spełnimy wymogi formalne zawarte w </w:t>
      </w:r>
      <w:r w:rsidRPr="00740097">
        <w:rPr>
          <w:rFonts w:ascii="Times New Roman" w:eastAsia="HG Mincho Light J" w:hAnsi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§ 14</w:t>
      </w:r>
      <w:r w:rsidRPr="00740097">
        <w:rPr>
          <w:rFonts w:ascii="Times New Roman" w:eastAsia="Times New Roman" w:hAnsi="Times New Roman"/>
          <w:color w:val="000000"/>
          <w:sz w:val="24"/>
          <w:u w:val="single"/>
          <w:lang w:eastAsia="ar-SA"/>
        </w:rPr>
        <w:t xml:space="preserve"> specyfikacji istotnych warunków zamówienia, dotyczące podpisania umowy 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10.Integralną częścią oferty są: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1) 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2). 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3). 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4) .............................................................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5). ..............................................................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6) ..............................................................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7) ..............................................................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8). .............................................................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9)...............................................................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10). 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40" w:lineRule="atLeast"/>
        <w:ind w:left="1250"/>
        <w:jc w:val="both"/>
        <w:rPr>
          <w:rFonts w:ascii="Times New Roman" w:eastAsia="Times New Roman" w:hAnsi="Times New Roman"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color w:val="000000"/>
          <w:sz w:val="24"/>
          <w:lang w:eastAsia="ar-SA"/>
        </w:rPr>
        <w:t>11) ............................................................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numPr>
          <w:ilvl w:val="0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i/>
          <w:i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i/>
          <w:iCs/>
          <w:color w:val="000000"/>
          <w:sz w:val="24"/>
          <w:lang w:eastAsia="ar-SA"/>
        </w:rPr>
        <w:t>- niepotrzebne skreślić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Times New Roman" w:hAnsi="Times New Roman"/>
          <w:i/>
          <w:i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4"/>
          <w:lang w:eastAsia="ar-SA"/>
        </w:rPr>
      </w:pP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74009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.......................................................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74009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Podpisy osób uprawnionych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</w:pPr>
      <w:r w:rsidRPr="0074009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 xml:space="preserve">do składania oświadczeń woli 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00" w:lineRule="atLeast"/>
        <w:ind w:left="2268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  <w:r w:rsidRPr="00740097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ar-SA"/>
        </w:rPr>
        <w:t>w imieniu oferent</w:t>
      </w:r>
    </w:p>
    <w:p w:rsidR="00740097" w:rsidRPr="00740097" w:rsidRDefault="00740097" w:rsidP="00740097">
      <w:pPr>
        <w:widowControl w:val="0"/>
        <w:suppressAutoHyphens/>
        <w:autoSpaceDE w:val="0"/>
        <w:spacing w:after="0" w:line="258" w:lineRule="atLeast"/>
        <w:jc w:val="right"/>
        <w:rPr>
          <w:rFonts w:ascii="Times New Roman" w:eastAsia="Times New Roman" w:hAnsi="Times New Roman"/>
          <w:b/>
          <w:bCs/>
          <w:i/>
          <w:iCs/>
          <w:color w:val="000000"/>
          <w:sz w:val="24"/>
          <w:lang w:eastAsia="ar-SA"/>
        </w:rPr>
      </w:pPr>
    </w:p>
    <w:p w:rsidR="00740097" w:rsidRDefault="0074009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horndale"/>
          <w:color w:val="000000"/>
          <w:sz w:val="24"/>
          <w:szCs w:val="24"/>
          <w:shd w:val="clear" w:color="auto" w:fill="FFFFFF"/>
          <w:lang w:eastAsia="ar-SA"/>
        </w:rPr>
      </w:pPr>
    </w:p>
    <w:p w:rsidR="007A278A" w:rsidRPr="006E3370" w:rsidRDefault="00795F79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  <w:r>
        <w:rPr>
          <w:rFonts w:ascii="AntykwaPoltawskiegoTTF" w:eastAsia="Times New Roman" w:hAnsi="AntykwaPoltawskiegoTTF"/>
          <w:color w:val="006835"/>
          <w:sz w:val="14"/>
          <w:szCs w:val="24"/>
          <w:lang w:eastAsia="pl-PL"/>
        </w:rPr>
        <w:t xml:space="preserve"> </w:t>
      </w:r>
    </w:p>
    <w:sectPr w:rsidR="007A278A" w:rsidRPr="006E3370" w:rsidSect="006E33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ykwaPoltawskiegoTTF">
    <w:altName w:val="Times New Roman"/>
    <w:charset w:val="00"/>
    <w:family w:val="auto"/>
    <w:pitch w:val="variable"/>
    <w:sig w:usb0="00000001" w:usb1="00000000" w:usb2="00000000" w:usb3="00000000" w:csb0="0000008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283"/>
      </w:pPr>
      <w:rPr>
        <w:rFonts w:ascii="Times New Roman" w:hAnsi="Times New Roman" w:cs="Times New Roman"/>
        <w:color w:val="auto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.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.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.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.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.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."/>
      <w:lvlJc w:val="left"/>
      <w:pPr>
        <w:tabs>
          <w:tab w:val="num" w:pos="2854"/>
        </w:tabs>
        <w:ind w:left="2854" w:hanging="283"/>
      </w:pPr>
    </w:lvl>
  </w:abstractNum>
  <w:abstractNum w:abstractNumId="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10" w:hanging="360"/>
      </w:pPr>
      <w:rPr>
        <w:color w:val="auto"/>
        <w:shd w:val="clear" w:color="auto" w:fill="FFFFFF"/>
      </w:rPr>
    </w:lvl>
  </w:abstractNum>
  <w:abstractNum w:abstractNumId="5">
    <w:nsid w:val="42712117"/>
    <w:multiLevelType w:val="hybridMultilevel"/>
    <w:tmpl w:val="3E52444A"/>
    <w:lvl w:ilvl="0" w:tplc="0415000F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65D7"/>
    <w:rsid w:val="003144C0"/>
    <w:rsid w:val="003F1FE7"/>
    <w:rsid w:val="00482B4F"/>
    <w:rsid w:val="006E3370"/>
    <w:rsid w:val="006F1AAA"/>
    <w:rsid w:val="0071513B"/>
    <w:rsid w:val="00740097"/>
    <w:rsid w:val="0076327C"/>
    <w:rsid w:val="00795F79"/>
    <w:rsid w:val="007A278A"/>
    <w:rsid w:val="008E2B54"/>
    <w:rsid w:val="009137AF"/>
    <w:rsid w:val="00A65362"/>
    <w:rsid w:val="00A77147"/>
    <w:rsid w:val="00D2756B"/>
    <w:rsid w:val="00D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6</cp:revision>
  <cp:lastPrinted>2018-04-25T10:39:00Z</cp:lastPrinted>
  <dcterms:created xsi:type="dcterms:W3CDTF">2018-05-09T10:36:00Z</dcterms:created>
  <dcterms:modified xsi:type="dcterms:W3CDTF">2018-05-10T07:28:00Z</dcterms:modified>
</cp:coreProperties>
</file>