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5551A1" w:rsidP="005551A1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5F6A99">
        <w:rPr>
          <w:rFonts w:ascii="Times New Roman" w:eastAsia="Times New Roman" w:hAnsi="Times New Roman"/>
          <w:sz w:val="24"/>
          <w:szCs w:val="24"/>
          <w:lang w:eastAsia="pl-PL"/>
        </w:rPr>
        <w:t>4.09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>.2018 r.</w:t>
      </w:r>
    </w:p>
    <w:p w:rsidR="006E3370" w:rsidRDefault="005F6A9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RI.271.1.16</w:t>
      </w:r>
      <w:r w:rsidR="00C95D01">
        <w:rPr>
          <w:rFonts w:ascii="Thorndale" w:eastAsia="HG Mincho Light J" w:hAnsi="Thorndale"/>
          <w:color w:val="000000"/>
          <w:sz w:val="24"/>
          <w:szCs w:val="24"/>
          <w:lang w:eastAsia="pl-PL"/>
        </w:rPr>
        <w:t>.2018- M2</w:t>
      </w:r>
    </w:p>
    <w:p w:rsidR="006E3370" w:rsidRDefault="006E3370" w:rsidP="005F6A9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C95D01" w:rsidRPr="006E3370" w:rsidRDefault="00C95D01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5F6A99" w:rsidRPr="005F6A99">
        <w:rPr>
          <w:rFonts w:ascii="Times New Roman" w:hAnsi="Times New Roman"/>
          <w:b/>
          <w:bCs/>
          <w:i/>
        </w:rPr>
        <w:t>ZAKUP I DOSTAWA KOPARKO-</w:t>
      </w:r>
      <w:r w:rsidR="005F6A99" w:rsidRPr="005F6A99">
        <w:rPr>
          <w:rFonts w:ascii="Times New Roman" w:hAnsi="Times New Roman" w:hint="cs"/>
          <w:b/>
          <w:bCs/>
          <w:i/>
        </w:rPr>
        <w:t>Ł</w:t>
      </w:r>
      <w:r w:rsidR="005F6A99" w:rsidRPr="005F6A99">
        <w:rPr>
          <w:rFonts w:ascii="Times New Roman" w:hAnsi="Times New Roman"/>
          <w:b/>
          <w:bCs/>
          <w:i/>
        </w:rPr>
        <w:t>ADOWARKI ORAZ PRZYCZEPY DWUOSIOWEJ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5551A1" w:rsidRPr="006E3370" w:rsidRDefault="005551A1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E3370" w:rsidRDefault="005829D1" w:rsidP="005F6A99">
      <w:pPr>
        <w:pStyle w:val="Akapitzlist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w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ar-SA"/>
        </w:rPr>
        <w:t>§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</w:t>
      </w:r>
      <w:r w:rsidR="00C95D01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4</w:t>
      </w: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siwz</w:t>
      </w:r>
      <w:proofErr w:type="spellEnd"/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 oraz w odpowiednim miejscu ogłoszenia o zamówieniu:</w:t>
      </w: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jest:</w:t>
      </w:r>
    </w:p>
    <w:p w:rsidR="00C95D01" w:rsidRPr="00C95D01" w:rsidRDefault="00C95D01" w:rsidP="00C95D01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C95D01"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  <w:t>Termin wykonania zamówienia:</w:t>
      </w:r>
    </w:p>
    <w:p w:rsidR="00C95D01" w:rsidRPr="00C95D01" w:rsidRDefault="00C95D01" w:rsidP="00C95D01">
      <w:pPr>
        <w:widowControl w:val="0"/>
        <w:suppressAutoHyphens/>
        <w:spacing w:after="0" w:line="240" w:lineRule="auto"/>
        <w:ind w:left="2500"/>
        <w:jc w:val="both"/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C95D01"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  <w:t>- do dnia 1 października 2018 r.</w:t>
      </w: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otrzymuje brzmienie:</w:t>
      </w:r>
    </w:p>
    <w:p w:rsidR="005829D1" w:rsidRPr="005551A1" w:rsidRDefault="005829D1" w:rsidP="005551A1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C95D01" w:rsidRPr="00C95D01" w:rsidRDefault="00C95D01" w:rsidP="00C95D01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C95D01"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  <w:t>Termin wykonania zamówienia:</w:t>
      </w:r>
    </w:p>
    <w:p w:rsidR="00C95D01" w:rsidRPr="00C95D01" w:rsidRDefault="00C95D01" w:rsidP="00C95D01">
      <w:pPr>
        <w:widowControl w:val="0"/>
        <w:suppressAutoHyphens/>
        <w:spacing w:after="0" w:line="240" w:lineRule="auto"/>
        <w:ind w:left="2500"/>
        <w:jc w:val="both"/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C95D01"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  <w:t>- do dnia 1</w:t>
      </w:r>
      <w:r w:rsidRPr="00C95D01"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  <w:t>5</w:t>
      </w:r>
      <w:r w:rsidRPr="00C95D01">
        <w:rPr>
          <w:rFonts w:ascii="Thorndale" w:eastAsia="HG Mincho Light J" w:hAnsi="Thorndale" w:cs="Thorndale"/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października 2018 r.</w:t>
      </w:r>
    </w:p>
    <w:p w:rsidR="00EF5A93" w:rsidRPr="00C95D01" w:rsidRDefault="00EF5A93" w:rsidP="00642B52">
      <w:pPr>
        <w:widowControl w:val="0"/>
        <w:suppressAutoHyphens/>
        <w:spacing w:after="0" w:line="240" w:lineRule="auto"/>
        <w:ind w:left="1250"/>
        <w:jc w:val="both"/>
        <w:textAlignment w:val="top"/>
        <w:rPr>
          <w:rFonts w:ascii="Thorndale" w:eastAsia="HG Mincho Light J" w:hAnsi="Thorndale" w:cs="Thorndale"/>
          <w:i/>
          <w:color w:val="000000"/>
          <w:sz w:val="24"/>
          <w:szCs w:val="24"/>
          <w:lang w:eastAsia="ar-SA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5551A1" w:rsidRDefault="005551A1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7A278A" w:rsidRPr="006E3370" w:rsidRDefault="007A278A" w:rsidP="005551A1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  <w:bookmarkStart w:id="0" w:name="_GoBack"/>
      <w:bookmarkEnd w:id="0"/>
    </w:p>
    <w:sectPr w:rsidR="007A278A" w:rsidRPr="006E3370" w:rsidSect="006E337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46" w:rsidRDefault="00F62146" w:rsidP="005551A1">
      <w:pPr>
        <w:spacing w:after="0" w:line="240" w:lineRule="auto"/>
      </w:pPr>
      <w:r>
        <w:separator/>
      </w:r>
    </w:p>
  </w:endnote>
  <w:endnote w:type="continuationSeparator" w:id="0">
    <w:p w:rsidR="00F62146" w:rsidRDefault="00F62146" w:rsidP="005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46" w:rsidRDefault="00F62146" w:rsidP="005551A1">
      <w:pPr>
        <w:spacing w:after="0" w:line="240" w:lineRule="auto"/>
      </w:pPr>
      <w:r>
        <w:separator/>
      </w:r>
    </w:p>
  </w:footnote>
  <w:footnote w:type="continuationSeparator" w:id="0">
    <w:p w:rsidR="00F62146" w:rsidRDefault="00F62146" w:rsidP="005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A1" w:rsidRPr="005551A1" w:rsidRDefault="005551A1" w:rsidP="005551A1">
    <w:pPr>
      <w:suppressAutoHyphens/>
      <w:spacing w:after="0" w:line="240" w:lineRule="auto"/>
      <w:rPr>
        <w:rFonts w:ascii="Thorndale" w:eastAsia="HG Mincho Light J" w:hAnsi="Thorndale" w:cs="Thorndale"/>
        <w:color w:val="000000"/>
        <w:sz w:val="24"/>
        <w:szCs w:val="24"/>
        <w:lang w:eastAsia="ar-SA"/>
      </w:rPr>
    </w:pPr>
    <w:r>
      <w:rPr>
        <w:rFonts w:ascii="Thorndale" w:eastAsia="HG Mincho Light J" w:hAnsi="Thorndale" w:cs="Thorndale"/>
        <w:noProof/>
        <w:color w:val="000000"/>
        <w:sz w:val="24"/>
        <w:szCs w:val="24"/>
        <w:lang w:eastAsia="pl-PL"/>
      </w:rPr>
      <w:drawing>
        <wp:inline distT="0" distB="0" distL="0" distR="0">
          <wp:extent cx="5748655" cy="675640"/>
          <wp:effectExtent l="0" t="0" r="4445" b="0"/>
          <wp:docPr id="4" name="Obraz 4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1A1" w:rsidRDefault="0055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4640"/>
    <w:multiLevelType w:val="hybridMultilevel"/>
    <w:tmpl w:val="312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117"/>
    <w:multiLevelType w:val="hybridMultilevel"/>
    <w:tmpl w:val="BA98DEE8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65D7"/>
    <w:rsid w:val="0028271F"/>
    <w:rsid w:val="003238CC"/>
    <w:rsid w:val="00370914"/>
    <w:rsid w:val="0038573F"/>
    <w:rsid w:val="003F1FE7"/>
    <w:rsid w:val="00482B4F"/>
    <w:rsid w:val="004C6E41"/>
    <w:rsid w:val="005424DF"/>
    <w:rsid w:val="005551A1"/>
    <w:rsid w:val="005829D1"/>
    <w:rsid w:val="005F6A99"/>
    <w:rsid w:val="00642B52"/>
    <w:rsid w:val="006E3370"/>
    <w:rsid w:val="006F1AAA"/>
    <w:rsid w:val="007A278A"/>
    <w:rsid w:val="00BE0D4D"/>
    <w:rsid w:val="00C95D01"/>
    <w:rsid w:val="00EF5A93"/>
    <w:rsid w:val="00F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cp:lastPrinted>2018-04-25T10:39:00Z</cp:lastPrinted>
  <dcterms:created xsi:type="dcterms:W3CDTF">2018-09-04T13:25:00Z</dcterms:created>
  <dcterms:modified xsi:type="dcterms:W3CDTF">2018-09-04T13:28:00Z</dcterms:modified>
</cp:coreProperties>
</file>