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5551A1" w:rsidP="005551A1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1E311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5F6A99">
        <w:rPr>
          <w:rFonts w:ascii="Times New Roman" w:eastAsia="Times New Roman" w:hAnsi="Times New Roman"/>
          <w:sz w:val="24"/>
          <w:szCs w:val="24"/>
          <w:lang w:eastAsia="pl-PL"/>
        </w:rPr>
        <w:t>.09</w:t>
      </w:r>
      <w:r w:rsidR="006E3370">
        <w:rPr>
          <w:rFonts w:ascii="Times New Roman" w:eastAsia="Times New Roman" w:hAnsi="Times New Roman"/>
          <w:sz w:val="24"/>
          <w:szCs w:val="24"/>
          <w:lang w:eastAsia="pl-PL"/>
        </w:rPr>
        <w:t>.2018 r.</w:t>
      </w:r>
    </w:p>
    <w:p w:rsidR="006E3370" w:rsidRDefault="001E3117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RI.271.1.15</w:t>
      </w:r>
      <w:r w:rsidR="003F1FE7">
        <w:rPr>
          <w:rFonts w:ascii="Thorndale" w:eastAsia="HG Mincho Light J" w:hAnsi="Thorndale"/>
          <w:color w:val="000000"/>
          <w:sz w:val="24"/>
          <w:szCs w:val="24"/>
          <w:lang w:eastAsia="pl-PL"/>
        </w:rPr>
        <w:t>.2018- M1</w:t>
      </w:r>
    </w:p>
    <w:p w:rsidR="006E3370" w:rsidRDefault="006E3370" w:rsidP="005F6A9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lang w:eastAsia="pl-PL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1E3117">
        <w:rPr>
          <w:rFonts w:ascii="Times New Roman" w:hAnsi="Times New Roman"/>
          <w:b/>
          <w:bCs/>
          <w:i/>
        </w:rPr>
        <w:t>Przebudowa dróg gminnych w roku 2018 - III</w:t>
      </w:r>
      <w:r w:rsidRPr="006E3370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6E3370" w:rsidRPr="005F6A99" w:rsidRDefault="006E3370" w:rsidP="005F6A99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składania ofert: do dnia </w:t>
      </w:r>
      <w:r w:rsidR="001E311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września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 r. do godz. 10.00, w siedzibie Zamawiającego pok.  nr 23 (sekretariat)</w:t>
      </w:r>
    </w:p>
    <w:p w:rsidR="006E3370" w:rsidRDefault="006E337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Termin otwarcia ofert: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dnia </w:t>
      </w:r>
      <w:r w:rsidR="001E3117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10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września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2018 r. o godz. 10.15</w:t>
      </w:r>
      <w:r w:rsidR="005551A1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6E3370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  <w:t>w siedzibie Zamawiającego pok. nr 2</w:t>
      </w:r>
    </w:p>
    <w:p w:rsidR="005551A1" w:rsidRPr="006E3370" w:rsidRDefault="005551A1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6E3370" w:rsidRDefault="001A2079" w:rsidP="005F6A99">
      <w:pPr>
        <w:pStyle w:val="Akapitzlist"/>
        <w:numPr>
          <w:ilvl w:val="0"/>
          <w:numId w:val="1"/>
        </w:num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W pkt. 11 przedmiaru robót dla cz. I zamówienia – Przebudowa drogi Chełmica Mała – Uniechowo omyłkowo została wpisana jednostka miary – m2 , zamiast prawidłowej m3</w:t>
      </w:r>
    </w:p>
    <w:p w:rsidR="005829D1" w:rsidRDefault="005829D1" w:rsidP="005829D1">
      <w:pPr>
        <w:pStyle w:val="Akapitzlist"/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6E3370" w:rsidRDefault="001A2079" w:rsidP="006E3370">
      <w:pPr>
        <w:tabs>
          <w:tab w:val="left" w:pos="1440"/>
        </w:tabs>
        <w:spacing w:after="0" w:line="240" w:lineRule="auto"/>
        <w:ind w:left="1080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Poprawiony przedmiar stanowi załącznik  do niniejszej modyfikacji</w:t>
      </w:r>
    </w:p>
    <w:p w:rsidR="001A2079" w:rsidRDefault="001A2079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right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rPr>
          <w:rFonts w:ascii="Thorndale" w:eastAsia="HG Mincho Light J" w:hAnsi="Thorndale" w:cs="Arial Unicode MS"/>
          <w:b/>
          <w:color w:val="000000"/>
          <w:sz w:val="24"/>
          <w:szCs w:val="24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5551A1" w:rsidRDefault="005551A1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EF5A93" w:rsidRDefault="00EF5A93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7A278A" w:rsidRPr="001A2079" w:rsidRDefault="007A278A" w:rsidP="001A2079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bookmarkStart w:id="0" w:name="_GoBack"/>
      <w:bookmarkEnd w:id="0"/>
    </w:p>
    <w:sectPr w:rsidR="007A278A" w:rsidRPr="001A2079" w:rsidSect="006E3370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90" w:rsidRDefault="00702A90" w:rsidP="005551A1">
      <w:pPr>
        <w:spacing w:after="0" w:line="240" w:lineRule="auto"/>
      </w:pPr>
      <w:r>
        <w:separator/>
      </w:r>
    </w:p>
  </w:endnote>
  <w:endnote w:type="continuationSeparator" w:id="0">
    <w:p w:rsidR="00702A90" w:rsidRDefault="00702A90" w:rsidP="0055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90" w:rsidRDefault="00702A90" w:rsidP="005551A1">
      <w:pPr>
        <w:spacing w:after="0" w:line="240" w:lineRule="auto"/>
      </w:pPr>
      <w:r>
        <w:separator/>
      </w:r>
    </w:p>
  </w:footnote>
  <w:footnote w:type="continuationSeparator" w:id="0">
    <w:p w:rsidR="00702A90" w:rsidRDefault="00702A90" w:rsidP="0055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1A1" w:rsidRPr="005551A1" w:rsidRDefault="005551A1" w:rsidP="005551A1">
    <w:pPr>
      <w:suppressAutoHyphens/>
      <w:spacing w:after="0" w:line="240" w:lineRule="auto"/>
      <w:rPr>
        <w:rFonts w:ascii="Thorndale" w:eastAsia="HG Mincho Light J" w:hAnsi="Thorndale" w:cs="Thorndale"/>
        <w:color w:val="000000"/>
        <w:sz w:val="24"/>
        <w:szCs w:val="24"/>
        <w:lang w:eastAsia="ar-SA"/>
      </w:rPr>
    </w:pPr>
  </w:p>
  <w:p w:rsidR="005551A1" w:rsidRDefault="00555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64640"/>
    <w:multiLevelType w:val="hybridMultilevel"/>
    <w:tmpl w:val="312E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F7117"/>
    <w:multiLevelType w:val="hybridMultilevel"/>
    <w:tmpl w:val="BA98DEE8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2079"/>
    <w:rsid w:val="001A65D7"/>
    <w:rsid w:val="001E3117"/>
    <w:rsid w:val="0023278D"/>
    <w:rsid w:val="0028271F"/>
    <w:rsid w:val="003238CC"/>
    <w:rsid w:val="0038573F"/>
    <w:rsid w:val="003F1FE7"/>
    <w:rsid w:val="00482B4F"/>
    <w:rsid w:val="004C6E41"/>
    <w:rsid w:val="005424DF"/>
    <w:rsid w:val="005551A1"/>
    <w:rsid w:val="005829D1"/>
    <w:rsid w:val="005F6A99"/>
    <w:rsid w:val="00642B52"/>
    <w:rsid w:val="006E3370"/>
    <w:rsid w:val="006F1AAA"/>
    <w:rsid w:val="00702A90"/>
    <w:rsid w:val="007A278A"/>
    <w:rsid w:val="00BE0D4D"/>
    <w:rsid w:val="00E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6A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1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3</cp:revision>
  <cp:lastPrinted>2018-04-25T10:39:00Z</cp:lastPrinted>
  <dcterms:created xsi:type="dcterms:W3CDTF">2018-09-06T11:57:00Z</dcterms:created>
  <dcterms:modified xsi:type="dcterms:W3CDTF">2018-09-06T12:10:00Z</dcterms:modified>
</cp:coreProperties>
</file>