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5551A1" w:rsidP="005551A1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4C697A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5F6A99">
        <w:rPr>
          <w:rFonts w:ascii="Times New Roman" w:eastAsia="Times New Roman" w:hAnsi="Times New Roman"/>
          <w:sz w:val="24"/>
          <w:szCs w:val="24"/>
          <w:lang w:eastAsia="pl-PL"/>
        </w:rPr>
        <w:t>.09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>.2018 r.</w:t>
      </w:r>
    </w:p>
    <w:p w:rsidR="006E3370" w:rsidRDefault="001D077D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RI.271.1.18</w:t>
      </w:r>
      <w:r w:rsidR="003F1FE7">
        <w:rPr>
          <w:rFonts w:ascii="Thorndale" w:eastAsia="HG Mincho Light J" w:hAnsi="Thorndale"/>
          <w:color w:val="000000"/>
          <w:sz w:val="24"/>
          <w:szCs w:val="24"/>
          <w:lang w:eastAsia="pl-PL"/>
        </w:rPr>
        <w:t>.2018- M1</w:t>
      </w:r>
    </w:p>
    <w:p w:rsidR="006E3370" w:rsidRDefault="006E3370" w:rsidP="005F6A99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  <w:t>Na podstawie art. 38 ust. 4 ustawy z dnia 29 stycznia 2004 r. - Prawo zamówień publicznych, w specyfikacji istotnych warunków zamówie</w:t>
      </w:r>
      <w:r w:rsidR="00573900">
        <w:rPr>
          <w:rFonts w:ascii="Thorndale" w:eastAsia="HG Mincho Light J" w:hAnsi="Thorndale"/>
          <w:color w:val="000000"/>
          <w:sz w:val="24"/>
          <w:szCs w:val="24"/>
        </w:rPr>
        <w:t>nia</w:t>
      </w:r>
      <w:r w:rsidR="0088602B">
        <w:rPr>
          <w:rFonts w:ascii="Thorndale" w:eastAsia="HG Mincho Light J" w:hAnsi="Thorndale"/>
          <w:color w:val="000000"/>
          <w:sz w:val="24"/>
          <w:szCs w:val="24"/>
        </w:rPr>
        <w:t xml:space="preserve"> oraz ogłoszeniu o zamówieniu</w:t>
      </w:r>
      <w:r w:rsidR="00573900">
        <w:rPr>
          <w:rFonts w:ascii="Thorndale" w:eastAsia="HG Mincho Light J" w:hAnsi="Thorndale"/>
          <w:color w:val="000000"/>
          <w:sz w:val="24"/>
          <w:szCs w:val="24"/>
        </w:rPr>
        <w:t xml:space="preserve"> 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 xml:space="preserve">- dla zamówienia publicznego pn.: </w:t>
      </w:r>
      <w:r w:rsidR="005F6A99" w:rsidRPr="005F6A99">
        <w:rPr>
          <w:rFonts w:ascii="Times New Roman" w:hAnsi="Times New Roman"/>
          <w:b/>
          <w:bCs/>
          <w:i/>
        </w:rPr>
        <w:t>ZAKUP I DOSTAWA KOPARKO-</w:t>
      </w:r>
      <w:r w:rsidR="005F6A99" w:rsidRPr="005F6A99">
        <w:rPr>
          <w:rFonts w:ascii="Times New Roman" w:hAnsi="Times New Roman" w:hint="cs"/>
          <w:b/>
          <w:bCs/>
          <w:i/>
        </w:rPr>
        <w:t>Ł</w:t>
      </w:r>
      <w:r w:rsidR="00573900">
        <w:rPr>
          <w:rFonts w:ascii="Times New Roman" w:hAnsi="Times New Roman"/>
          <w:b/>
          <w:bCs/>
          <w:i/>
        </w:rPr>
        <w:t xml:space="preserve">ADOWARKI 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88602B" w:rsidRPr="0088602B" w:rsidRDefault="0088602B" w:rsidP="0088602B">
      <w:pPr>
        <w:pStyle w:val="Akapitzlist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88602B" w:rsidRDefault="0088602B" w:rsidP="0088602B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88602B" w:rsidRPr="006E3370" w:rsidRDefault="0088602B" w:rsidP="0088602B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17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września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 r. do godz. 10.00, w siedzibie Zamawiającego pok.  nr 23 (sekretariat)</w:t>
      </w:r>
    </w:p>
    <w:p w:rsidR="0088602B" w:rsidRPr="0088602B" w:rsidRDefault="0088602B" w:rsidP="0088602B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otwarcia ofert: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17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września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r. o godz. 10.15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 siedzibie Zamawiającego pok. nr 2</w:t>
      </w:r>
    </w:p>
    <w:p w:rsidR="0088602B" w:rsidRPr="0088602B" w:rsidRDefault="0088602B" w:rsidP="0088602B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88602B" w:rsidRDefault="005829D1" w:rsidP="0088602B">
      <w:pPr>
        <w:pStyle w:val="Akapitzlist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88602B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w </w:t>
      </w:r>
      <w:r w:rsidRPr="0088602B"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  <w:t>§</w:t>
      </w:r>
      <w:r w:rsidRPr="0088602B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</w:t>
      </w:r>
      <w:r w:rsidR="00284F9E" w:rsidRPr="0088602B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13 </w:t>
      </w:r>
      <w:proofErr w:type="spellStart"/>
      <w:r w:rsidR="00284F9E" w:rsidRPr="0088602B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siwz</w:t>
      </w:r>
      <w:proofErr w:type="spellEnd"/>
      <w:r w:rsidR="00284F9E" w:rsidRPr="0088602B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</w:t>
      </w:r>
      <w:r w:rsidRPr="0088602B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:</w:t>
      </w: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jest: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Kryterium „termin dostawy" - ilość punktów w tym kryterium zostanie obliczona na podstawie poniższego wzoru: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 = [</w:t>
      </w:r>
      <w:proofErr w:type="spellStart"/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Tn</w:t>
      </w:r>
      <w:proofErr w:type="spellEnd"/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 / Tb ] x 100 pkt x W2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gdzie: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>- liczba punktów uzyskana w ocenie, kryterium termin dostawy.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Tn</w:t>
      </w:r>
      <w:proofErr w:type="spellEnd"/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>- termin dostawy oferty z najkrótszym terminem dostawy od zawarcia umowy w dniach,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Tb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>- termin dostawy oferty badanej od zawarcia umowy w dniach,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100 pkt 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>- wskaźnik stały,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W2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>- procentowe znaczenie kryterium okresu udzielonej gwarancji równe 40 %.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Minimalny termin dostawy 7 dni. Maksymalny termin dostawy 21 dni. Przy terminie dostawy krótszym niż 7 dni dla celów przyznania punktacji w kryterium termin dostawy, zostanie przyjęta wartość 7 dni. Termin dostawy powyżej 21 dni nie będzie brany pod uwagę do porównania ofert w kryterium termin dostawy i otrzyma 0 punktów w tym kryterium.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W zakresie tego kryterium oferta może uzyskać maksymalnie 40 punktów.</w:t>
      </w: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otrzymuje brzmienie:</w:t>
      </w:r>
    </w:p>
    <w:p w:rsidR="005829D1" w:rsidRPr="005551A1" w:rsidRDefault="005829D1" w:rsidP="005551A1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Kryterium „termin dostawy" - ilość punktów w tym kryterium zostanie obliczona na podstawie poniższego wzoru:</w:t>
      </w:r>
    </w:p>
    <w:p w:rsidR="00FD6A70" w:rsidRPr="00FD6A70" w:rsidRDefault="002901E2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T = [Tb / </w:t>
      </w:r>
      <w:proofErr w:type="spellStart"/>
      <w:r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Tn</w:t>
      </w:r>
      <w:proofErr w:type="spellEnd"/>
      <w:r w:rsidR="00FD6A70"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 ] x 100 pkt x W2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gdzie: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>- liczba punktów uzyskana w ocenie, kryterium termin dostawy.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Tn</w:t>
      </w:r>
      <w:proofErr w:type="spellEnd"/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 xml:space="preserve">- </w:t>
      </w:r>
      <w:r w:rsidR="002901E2"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najdłuższy okres </w:t>
      </w:r>
      <w:r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skrócenie terminu dostawy w stosunku do daty wymaganej przez Zamawiającego w dniach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,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Tb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 xml:space="preserve">- </w:t>
      </w:r>
      <w:r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skrócenie 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termin dostawy oferty badanej</w:t>
      </w:r>
      <w:r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 w dniach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,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100 pkt 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>- wskaźnik stały,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W2</w:t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</w: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ab/>
        <w:t>- procentowe znaczenie kryterium okresu udzielonej gwarancji równe 40 %.</w:t>
      </w:r>
    </w:p>
    <w:p w:rsidR="004827E4" w:rsidRPr="002901E2" w:rsidRDefault="004827E4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W n</w:t>
      </w:r>
      <w:r w:rsidR="002901E2"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iniejszym postę</w:t>
      </w:r>
      <w:r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powaniu Zamawiający wymaga aby zamówienie zostało zrealizowane najpóźniej do dnia 15.10.2018 r. Je</w:t>
      </w:r>
      <w:r w:rsidR="002901E2"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żeli wykonawca zaoferuje termin</w:t>
      </w:r>
      <w:r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 dłuższy niż wskazany powyżej, jego oferta zostanie odrzucona. Jeżeli w ofercie wykonawca nie poda terminu wykonania, Zamawiający do oceny przyjmie termin 15.10.2018 r.</w:t>
      </w:r>
    </w:p>
    <w:p w:rsidR="00FD6A70" w:rsidRPr="00FD6A70" w:rsidRDefault="004827E4" w:rsidP="002901E2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Zamawiający będzie punktował skrócenie terminu dostawy w maksymalnym wymiarze 14 dni. </w:t>
      </w:r>
      <w:r w:rsidR="002901E2"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Jeżeli wykonawca zaoferuje skrócenie</w:t>
      </w:r>
      <w:r w:rsidR="00014C4A"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 termin</w:t>
      </w:r>
      <w:r w:rsidR="002901E2"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u</w:t>
      </w:r>
      <w:r w:rsidR="00372476" w:rsidRPr="002901E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 o więcej niż 14 dni Zamawiający do oceny przyjmie 14 dni. </w:t>
      </w:r>
    </w:p>
    <w:p w:rsidR="00FD6A70" w:rsidRPr="00FD6A70" w:rsidRDefault="00FD6A70" w:rsidP="00FD6A70">
      <w:pPr>
        <w:widowControl w:val="0"/>
        <w:suppressAutoHyphens/>
        <w:spacing w:after="0" w:line="240" w:lineRule="auto"/>
        <w:ind w:left="2204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FD6A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W zakresie tego kryterium oferta może uzyskać maksymalnie 40 punktów.</w:t>
      </w:r>
    </w:p>
    <w:p w:rsidR="00BE0D4D" w:rsidRPr="00642B52" w:rsidRDefault="00BE0D4D" w:rsidP="00FD6A70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6E3370" w:rsidRDefault="006E3370" w:rsidP="006E3370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4C697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  <w:bookmarkStart w:id="0" w:name="_GoBack"/>
      <w:bookmarkEnd w:id="0"/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5551A1" w:rsidRPr="005551A1" w:rsidRDefault="005551A1" w:rsidP="00F65A9B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</w:p>
    <w:p w:rsidR="007A278A" w:rsidRPr="006E3370" w:rsidRDefault="007A278A" w:rsidP="005551A1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sectPr w:rsidR="007A278A" w:rsidRPr="006E3370" w:rsidSect="006E337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67" w:rsidRDefault="00A24467" w:rsidP="005551A1">
      <w:pPr>
        <w:spacing w:after="0" w:line="240" w:lineRule="auto"/>
      </w:pPr>
      <w:r>
        <w:separator/>
      </w:r>
    </w:p>
  </w:endnote>
  <w:endnote w:type="continuationSeparator" w:id="0">
    <w:p w:rsidR="00A24467" w:rsidRDefault="00A24467" w:rsidP="005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67" w:rsidRDefault="00A24467" w:rsidP="005551A1">
      <w:pPr>
        <w:spacing w:after="0" w:line="240" w:lineRule="auto"/>
      </w:pPr>
      <w:r>
        <w:separator/>
      </w:r>
    </w:p>
  </w:footnote>
  <w:footnote w:type="continuationSeparator" w:id="0">
    <w:p w:rsidR="00A24467" w:rsidRDefault="00A24467" w:rsidP="005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A1" w:rsidRPr="005551A1" w:rsidRDefault="005551A1" w:rsidP="005551A1">
    <w:pPr>
      <w:suppressAutoHyphens/>
      <w:spacing w:after="0" w:line="240" w:lineRule="auto"/>
      <w:rPr>
        <w:rFonts w:ascii="Thorndale" w:eastAsia="HG Mincho Light J" w:hAnsi="Thorndale" w:cs="Thorndale"/>
        <w:color w:val="000000"/>
        <w:sz w:val="24"/>
        <w:szCs w:val="24"/>
        <w:lang w:eastAsia="ar-SA"/>
      </w:rPr>
    </w:pPr>
    <w:r>
      <w:rPr>
        <w:rFonts w:ascii="Thorndale" w:eastAsia="HG Mincho Light J" w:hAnsi="Thorndale" w:cs="Thorndale"/>
        <w:noProof/>
        <w:color w:val="000000"/>
        <w:sz w:val="24"/>
        <w:szCs w:val="24"/>
        <w:lang w:eastAsia="pl-PL"/>
      </w:rPr>
      <w:drawing>
        <wp:inline distT="0" distB="0" distL="0" distR="0">
          <wp:extent cx="5748655" cy="675640"/>
          <wp:effectExtent l="0" t="0" r="4445" b="0"/>
          <wp:docPr id="4" name="Obraz 4" descr="poziom eefr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eefr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1A1" w:rsidRDefault="0055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47E97"/>
    <w:multiLevelType w:val="hybridMultilevel"/>
    <w:tmpl w:val="501A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357A2"/>
    <w:multiLevelType w:val="singleLevel"/>
    <w:tmpl w:val="5AB093FC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</w:abstractNum>
  <w:abstractNum w:abstractNumId="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64640"/>
    <w:multiLevelType w:val="hybridMultilevel"/>
    <w:tmpl w:val="312E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F7117"/>
    <w:multiLevelType w:val="hybridMultilevel"/>
    <w:tmpl w:val="BA98DEE8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014C4A"/>
    <w:rsid w:val="00137245"/>
    <w:rsid w:val="001A65D7"/>
    <w:rsid w:val="001D077D"/>
    <w:rsid w:val="0028271F"/>
    <w:rsid w:val="00284F9E"/>
    <w:rsid w:val="002901E2"/>
    <w:rsid w:val="003238CC"/>
    <w:rsid w:val="00372476"/>
    <w:rsid w:val="0038573F"/>
    <w:rsid w:val="003F1FE7"/>
    <w:rsid w:val="004827E4"/>
    <w:rsid w:val="00482B4F"/>
    <w:rsid w:val="004C697A"/>
    <w:rsid w:val="004C6E41"/>
    <w:rsid w:val="005424DF"/>
    <w:rsid w:val="005551A1"/>
    <w:rsid w:val="00573900"/>
    <w:rsid w:val="005829D1"/>
    <w:rsid w:val="005F6A99"/>
    <w:rsid w:val="00642B52"/>
    <w:rsid w:val="006E3370"/>
    <w:rsid w:val="006F1AAA"/>
    <w:rsid w:val="007468CA"/>
    <w:rsid w:val="007743D1"/>
    <w:rsid w:val="007A278A"/>
    <w:rsid w:val="0088602B"/>
    <w:rsid w:val="0089234C"/>
    <w:rsid w:val="00A24467"/>
    <w:rsid w:val="00BE0D4D"/>
    <w:rsid w:val="00EF5A93"/>
    <w:rsid w:val="00F65A9B"/>
    <w:rsid w:val="00F81DD3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9</cp:revision>
  <cp:lastPrinted>2018-09-07T11:12:00Z</cp:lastPrinted>
  <dcterms:created xsi:type="dcterms:W3CDTF">2018-09-07T08:19:00Z</dcterms:created>
  <dcterms:modified xsi:type="dcterms:W3CDTF">2018-09-07T11:30:00Z</dcterms:modified>
</cp:coreProperties>
</file>