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0D" w:rsidRDefault="00D74F0D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 w:rsidR="00DA569A">
        <w:rPr>
          <w:rFonts w:asciiTheme="minorHAnsi" w:eastAsia="Arial" w:hAnsiTheme="minorHAnsi" w:cs="Calibri"/>
          <w:bCs/>
        </w:rPr>
        <w:t xml:space="preserve">                                                          (Dz. U. z 2018 r. poz. 450 z </w:t>
      </w:r>
      <w:proofErr w:type="spellStart"/>
      <w:r w:rsidR="00DA569A">
        <w:rPr>
          <w:rFonts w:asciiTheme="minorHAnsi" w:eastAsia="Arial" w:hAnsiTheme="minorHAnsi" w:cs="Calibri"/>
          <w:bCs/>
        </w:rPr>
        <w:t>późn</w:t>
      </w:r>
      <w:proofErr w:type="spellEnd"/>
      <w:r w:rsidR="00DA569A">
        <w:rPr>
          <w:rFonts w:asciiTheme="minorHAnsi" w:eastAsia="Arial" w:hAnsiTheme="minorHAnsi" w:cs="Calibri"/>
          <w:bCs/>
        </w:rPr>
        <w:t>. zm.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</w:t>
      </w:r>
      <w:proofErr w:type="spellStart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>pkt</w:t>
      </w:r>
      <w:proofErr w:type="spellEnd"/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91B" w:rsidRDefault="00D1791B">
      <w:r>
        <w:separator/>
      </w:r>
    </w:p>
  </w:endnote>
  <w:endnote w:type="continuationSeparator" w:id="0">
    <w:p w:rsidR="00D1791B" w:rsidRDefault="00D17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BF4C3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DA569A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91B" w:rsidRDefault="00D1791B">
      <w:r>
        <w:separator/>
      </w:r>
    </w:p>
  </w:footnote>
  <w:footnote w:type="continuationSeparator" w:id="0">
    <w:p w:rsidR="00D1791B" w:rsidRDefault="00D1791B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7C68AD">
        <w:rPr>
          <w:rFonts w:ascii="Calibri" w:hAnsi="Calibri"/>
          <w:sz w:val="18"/>
          <w:szCs w:val="18"/>
        </w:rPr>
        <w:t>pkt</w:t>
      </w:r>
      <w:proofErr w:type="spellEnd"/>
      <w:r w:rsidRPr="007C68AD">
        <w:rPr>
          <w:rFonts w:ascii="Calibri" w:hAnsi="Calibr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 xml:space="preserve">dotacji, o której mowa w </w:t>
      </w:r>
      <w:proofErr w:type="spellStart"/>
      <w:r w:rsidR="00862716">
        <w:rPr>
          <w:rFonts w:asciiTheme="minorHAnsi" w:hAnsiTheme="minorHAnsi"/>
          <w:sz w:val="18"/>
          <w:szCs w:val="18"/>
        </w:rPr>
        <w:t>pkt</w:t>
      </w:r>
      <w:proofErr w:type="spellEnd"/>
      <w:r w:rsidR="00862716">
        <w:rPr>
          <w:rFonts w:asciiTheme="minorHAnsi" w:hAnsiTheme="minorHAnsi"/>
          <w:sz w:val="18"/>
          <w:szCs w:val="18"/>
        </w:rPr>
        <w:t xml:space="preserve">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94A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66B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6011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451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4A8A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329F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C3B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91B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4F0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569A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2FAC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1533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BCEA0-F628-446C-9599-E353F15E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1833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user</cp:lastModifiedBy>
  <cp:revision>8</cp:revision>
  <cp:lastPrinted>2016-05-31T09:57:00Z</cp:lastPrinted>
  <dcterms:created xsi:type="dcterms:W3CDTF">2019-01-03T10:33:00Z</dcterms:created>
  <dcterms:modified xsi:type="dcterms:W3CDTF">2019-01-03T11:01:00Z</dcterms:modified>
</cp:coreProperties>
</file>